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A6D7" w14:textId="77777777" w:rsidR="00053B1F" w:rsidRDefault="00053B1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RPr="006E6FF9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個人獎資料表</w:t>
            </w:r>
          </w:p>
        </w:tc>
      </w:tr>
      <w:tr w:rsidR="0087006E" w:rsidRPr="006E6FF9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Pr="006E6FF9" w:rsidRDefault="0087006E" w:rsidP="00393BDD">
            <w:pPr>
              <w:spacing w:line="300" w:lineRule="exact"/>
            </w:pPr>
            <w:proofErr w:type="gramStart"/>
            <w:r w:rsidRPr="006E6FF9">
              <w:rPr>
                <w:rFonts w:eastAsia="標楷體"/>
              </w:rPr>
              <w:t>請浮貼</w:t>
            </w:r>
            <w:proofErr w:type="gramEnd"/>
            <w:r w:rsidRPr="006E6FF9">
              <w:rPr>
                <w:rFonts w:eastAsia="標楷體"/>
              </w:rPr>
              <w:t>最近三個月內二吋半身脫帽照片</w:t>
            </w:r>
          </w:p>
        </w:tc>
      </w:tr>
      <w:tr w:rsidR="0087006E" w:rsidRPr="006E6FF9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男</w:t>
            </w:r>
          </w:p>
          <w:p w14:paraId="1D8FF6EB" w14:textId="599A47BF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E6FF9" w:rsidRDefault="0087006E" w:rsidP="00393BDD"/>
        </w:tc>
      </w:tr>
      <w:tr w:rsidR="0087006E" w:rsidRPr="006E6FF9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E6FF9" w:rsidRDefault="0087006E" w:rsidP="00393BDD"/>
        </w:tc>
      </w:tr>
      <w:tr w:rsidR="0087006E" w:rsidRPr="006E6FF9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E6FF9" w:rsidRDefault="0087006E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E6FF9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6650FE1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7006E" w:rsidRPr="006E6FF9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E6FF9" w:rsidRDefault="0087006E" w:rsidP="00393BDD">
            <w:pPr>
              <w:spacing w:line="4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身分證明影本正面</w:t>
            </w:r>
            <w:proofErr w:type="spellEnd"/>
          </w:p>
          <w:p w14:paraId="1C2310DF" w14:textId="77777777" w:rsidR="0087006E" w:rsidRPr="006E6FF9" w:rsidRDefault="0087006E" w:rsidP="00393BDD">
            <w:pPr>
              <w:spacing w:line="3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083425D" w14:textId="77777777" w:rsidR="0087006E" w:rsidRPr="006E6FF9" w:rsidRDefault="0087006E" w:rsidP="00393BDD">
            <w:pPr>
              <w:spacing w:line="300" w:lineRule="exact"/>
              <w:jc w:val="center"/>
            </w:pPr>
            <w:proofErr w:type="gramStart"/>
            <w:r w:rsidRPr="006E6FF9">
              <w:rPr>
                <w:rFonts w:eastAsia="標楷體"/>
              </w:rPr>
              <w:t>浮貼處</w:t>
            </w:r>
            <w:proofErr w:type="gramEnd"/>
          </w:p>
        </w:tc>
      </w:tr>
      <w:tr w:rsidR="0087006E" w:rsidRPr="006E6FF9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proofErr w:type="spellStart"/>
            <w:r w:rsidRPr="006E6FF9">
              <w:rPr>
                <w:rFonts w:eastAsia="標楷體"/>
                <w:lang w:eastAsia="x-none"/>
              </w:rPr>
              <w:t>個人獎項</w:t>
            </w:r>
            <w:r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proofErr w:type="spellEnd"/>
            <w:r w:rsidRPr="006E6FF9">
              <w:rPr>
                <w:rFonts w:eastAsia="標楷體"/>
                <w:lang w:eastAsia="x-none"/>
              </w:rPr>
              <w:t>：</w:t>
            </w:r>
          </w:p>
          <w:p w14:paraId="5E8A261A" w14:textId="6C34EEA5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E6FF9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E6FF9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張（以半身照為宜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）。</w:t>
            </w:r>
          </w:p>
          <w:p w14:paraId="74E4AA0E" w14:textId="77777777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E6FF9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proofErr w:type="spellEnd"/>
            <w:r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參與活動照片」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</w:t>
            </w:r>
            <w:proofErr w:type="spellEnd"/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011C7E4D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</w:tc>
      </w:tr>
      <w:tr w:rsidR="0087006E" w:rsidRPr="006E6FF9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E6FF9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635FC" w:rsidRPr="006E6FF9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E6FF9" w:rsidRDefault="00D635FC" w:rsidP="00D635FC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767B15AF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6AFBD5AE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A415ED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8DFFD81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640CF57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6031812A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6635052B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B142574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6EED9D04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2CADA667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1CD59250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485AD92F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440F914C" w:rsidR="00D635FC" w:rsidRPr="006E6FF9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Pr="006E6FF9">
              <w:rPr>
                <w:rFonts w:eastAsia="標楷體"/>
                <w:b/>
                <w:bCs/>
              </w:rPr>
              <w:t>每份以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長尾夾固定</w:t>
            </w:r>
            <w:proofErr w:type="gramEnd"/>
            <w:r w:rsidR="009D121E" w:rsidRPr="006E6FF9">
              <w:rPr>
                <w:rFonts w:eastAsia="標楷體"/>
              </w:rPr>
              <w:t>即可。</w:t>
            </w:r>
          </w:p>
        </w:tc>
      </w:tr>
      <w:tr w:rsidR="00D635FC" w:rsidRPr="006E6FF9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E6FF9" w:rsidRDefault="00D635FC" w:rsidP="00D635FC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E6FF9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 w:rsidRPr="006E6FF9"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 w:rsidRPr="006E6FF9">
              <w:rPr>
                <w:rFonts w:ascii="Times New Roman" w:eastAsia="標楷體" w:hAnsi="Times New Roman"/>
                <w:b/>
                <w:bCs/>
              </w:rPr>
              <w:t>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E6FF9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19BCA547" w:rsidR="00D635FC" w:rsidRPr="006E6FF9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</w:t>
            </w:r>
            <w:r w:rsidR="00503C4E">
              <w:rPr>
                <w:rFonts w:eastAsia="標楷體" w:hint="eastAsia"/>
              </w:rPr>
              <w:t>，</w:t>
            </w:r>
            <w:r w:rsidR="00503C4E" w:rsidRPr="006E6FF9">
              <w:rPr>
                <w:rFonts w:eastAsia="標楷體"/>
                <w:b/>
                <w:bCs/>
              </w:rPr>
              <w:t>每份以</w:t>
            </w:r>
            <w:r w:rsidR="00503C4E" w:rsidRPr="006E6FF9">
              <w:rPr>
                <w:rFonts w:eastAsia="標楷體"/>
                <w:b/>
                <w:bCs/>
              </w:rPr>
              <w:t>15</w:t>
            </w:r>
            <w:r w:rsidR="00503C4E"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="00503C4E"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="00503C4E"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="00503C4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09058D" w:rsidRPr="006E6FF9">
              <w:rPr>
                <w:rFonts w:eastAsia="標楷體"/>
              </w:rPr>
              <w:t>，用迴紋針或</w:t>
            </w:r>
            <w:proofErr w:type="gramStart"/>
            <w:r w:rsidR="0009058D" w:rsidRPr="006E6FF9">
              <w:rPr>
                <w:rFonts w:eastAsia="標楷體"/>
              </w:rPr>
              <w:t>長尾夾固定</w:t>
            </w:r>
            <w:proofErr w:type="gramEnd"/>
            <w:r w:rsidR="0009058D" w:rsidRPr="006E6FF9">
              <w:rPr>
                <w:rFonts w:eastAsia="標楷體"/>
              </w:rPr>
              <w:t>即可。</w:t>
            </w:r>
          </w:p>
          <w:p w14:paraId="1A785C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D635FC" w:rsidRPr="006E6FF9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E6FF9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</w:rPr>
              <w:t>＊</w:t>
            </w:r>
            <w:proofErr w:type="gramEnd"/>
            <w:r w:rsidRPr="006E6FF9">
              <w:rPr>
                <w:rFonts w:eastAsia="標楷體"/>
              </w:rPr>
              <w:t>本表格若不敷使用請自行複製格式填寫</w:t>
            </w:r>
          </w:p>
        </w:tc>
      </w:tr>
      <w:tr w:rsidR="00D635FC" w:rsidRPr="006E6FF9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E6FF9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E6FF9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74FFE6EF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84B6686" w14:textId="77777777" w:rsidR="00D635FC" w:rsidRPr="006E6FF9" w:rsidRDefault="00D635FC" w:rsidP="00D635FC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35FC" w:rsidRPr="006E6FF9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E6FF9" w:rsidRDefault="00D635FC" w:rsidP="00D635FC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61410C7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0A294E5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DAE4A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2396D0CE" w:rsidR="00D635FC" w:rsidRPr="006E6FF9" w:rsidRDefault="009B0E4D" w:rsidP="009B0E4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機關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構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、學校、依法設立有案之團體、法人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C8488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D635FC" w:rsidRPr="006E6FF9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DC9136B" w:rsidR="00D635FC" w:rsidRPr="006E6FF9" w:rsidRDefault="0026461E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163CA3CF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E5F54" w:rsidRPr="007E5F54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E6FF9" w:rsidRDefault="006E6FF9" w:rsidP="00D635FC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Pr="006E6FF9">
              <w:rPr>
                <w:rFonts w:eastAsia="標楷體"/>
                <w:bCs/>
              </w:rPr>
              <w:t>簽字章或簽名</w:t>
            </w:r>
            <w:r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14577BBF" w14:textId="08F371DD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 w:rsidR="007F3514">
              <w:rPr>
                <w:rFonts w:eastAsia="標楷體" w:hint="eastAsia"/>
                <w:bCs/>
              </w:rPr>
              <w:t>蘇小姐</w:t>
            </w:r>
          </w:p>
          <w:p w14:paraId="7B32FC9D" w14:textId="7F4C1D5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="007F3514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E121602" w14:textId="5109B3D6" w:rsidR="00D635FC" w:rsidRPr="006E6FF9" w:rsidRDefault="007F3514" w:rsidP="007F3514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="00D635FC"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="00D635FC"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="00D635FC"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46E3380C" w14:textId="4425B1F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="007F3514">
              <w:rPr>
                <w:rFonts w:eastAsia="標楷體" w:hint="eastAsia"/>
                <w:bCs/>
              </w:rPr>
              <w:t>03-3322101</w:t>
            </w:r>
            <w:r w:rsidR="007F3514">
              <w:rPr>
                <w:rFonts w:eastAsia="標楷體" w:hint="eastAsia"/>
                <w:bCs/>
              </w:rPr>
              <w:t>分機</w:t>
            </w:r>
            <w:r w:rsidR="007F3514">
              <w:rPr>
                <w:rFonts w:eastAsia="標楷體" w:hint="eastAsia"/>
                <w:bCs/>
              </w:rPr>
              <w:t>7471</w:t>
            </w:r>
          </w:p>
          <w:p w14:paraId="15E9FECD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E0BB2A" w14:textId="66CE8B92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="007F3514"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6F352A" w14:textId="7CECF91E" w:rsidR="0063619F" w:rsidRDefault="0063619F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中央</w:t>
            </w:r>
            <w:r w:rsidR="007E5F54" w:rsidRPr="007E5F54">
              <w:rPr>
                <w:rFonts w:eastAsia="標楷體" w:hint="eastAsia"/>
                <w:sz w:val="28"/>
                <w:szCs w:val="28"/>
              </w:rPr>
              <w:t>主管機關</w:t>
            </w:r>
            <w:r w:rsidRPr="0063619F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14C28C39" w14:textId="18EC562A" w:rsidR="00D635FC" w:rsidRPr="0063619F" w:rsidRDefault="0063619F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7A85D578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F6CF7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E6FF9" w:rsidRDefault="00B5118C">
      <w:pPr>
        <w:snapToGrid w:val="0"/>
        <w:spacing w:line="500" w:lineRule="exact"/>
        <w:rPr>
          <w:rFonts w:eastAsia="標楷體"/>
          <w:color w:val="FF0000"/>
          <w:sz w:val="28"/>
        </w:rPr>
        <w:sectPr w:rsidR="00B5118C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</w:t>
            </w:r>
            <w:proofErr w:type="gramStart"/>
            <w:r w:rsidRPr="006E6FF9">
              <w:rPr>
                <w:rFonts w:eastAsia="標楷體"/>
                <w:sz w:val="32"/>
              </w:rPr>
              <w:t>等均為屬實</w:t>
            </w:r>
            <w:proofErr w:type="gramEnd"/>
            <w:r w:rsidRPr="006E6FF9"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6C391CE3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7290DBC0" w14:textId="77777777" w:rsidR="00053B1F" w:rsidRDefault="00053B1F">
      <w:pPr>
        <w:rPr>
          <w:rFonts w:eastAsia="標楷體"/>
          <w:b/>
          <w:bCs/>
          <w:sz w:val="28"/>
          <w:u w:val="single"/>
        </w:rPr>
      </w:pPr>
    </w:p>
    <w:p w14:paraId="62FF3303" w14:textId="5CDF035D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</w:t>
      </w:r>
      <w:proofErr w:type="gramStart"/>
      <w:r w:rsidR="00D10E8A" w:rsidRPr="006E6FF9">
        <w:rPr>
          <w:rFonts w:eastAsia="標楷體"/>
          <w:b/>
          <w:bCs/>
          <w:sz w:val="28"/>
          <w:u w:val="single"/>
        </w:rPr>
        <w:t>承諾書請</w:t>
      </w:r>
      <w:r w:rsidRPr="006E6FF9">
        <w:rPr>
          <w:rFonts w:eastAsia="標楷體"/>
          <w:b/>
          <w:bCs/>
          <w:sz w:val="28"/>
          <w:u w:val="single"/>
        </w:rPr>
        <w:t>親筆</w:t>
      </w:r>
      <w:proofErr w:type="gramEnd"/>
      <w:r w:rsidRPr="006E6FF9">
        <w:rPr>
          <w:rFonts w:eastAsia="標楷體"/>
          <w:b/>
          <w:bCs/>
          <w:sz w:val="28"/>
          <w:u w:val="single"/>
        </w:rPr>
        <w:t>簽名，</w:t>
      </w:r>
      <w:proofErr w:type="gramStart"/>
      <w:r w:rsidRPr="006E6FF9">
        <w:rPr>
          <w:rFonts w:eastAsia="標楷體"/>
          <w:b/>
          <w:bCs/>
          <w:sz w:val="28"/>
          <w:u w:val="single"/>
        </w:rPr>
        <w:t>團體請蓋大小</w:t>
      </w:r>
      <w:proofErr w:type="gramEnd"/>
      <w:r w:rsidRPr="006E6FF9">
        <w:rPr>
          <w:rFonts w:eastAsia="標楷體"/>
          <w:b/>
          <w:bCs/>
          <w:sz w:val="28"/>
          <w:u w:val="single"/>
        </w:rPr>
        <w:t>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7933E5D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</w:t>
      </w:r>
      <w:proofErr w:type="gramStart"/>
      <w:r w:rsidR="00FB3535" w:rsidRPr="006E6FF9">
        <w:rPr>
          <w:rFonts w:eastAsia="標楷體"/>
          <w:b/>
          <w:sz w:val="28"/>
          <w:u w:val="single"/>
        </w:rPr>
        <w:t>團體請蓋大小</w:t>
      </w:r>
      <w:proofErr w:type="gramEnd"/>
      <w:r w:rsidR="00FB3535" w:rsidRPr="006E6FF9">
        <w:rPr>
          <w:rFonts w:eastAsia="標楷體"/>
          <w:b/>
          <w:sz w:val="28"/>
          <w:u w:val="single"/>
        </w:rPr>
        <w:t>章。</w:t>
      </w:r>
      <w:r w:rsidRPr="006E6FF9">
        <w:rPr>
          <w:rFonts w:eastAsia="標楷體"/>
          <w:sz w:val="28"/>
        </w:rPr>
        <w:t>)</w:t>
      </w:r>
    </w:p>
    <w:sectPr w:rsidR="004B5CAF" w:rsidRPr="006E6FF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1F83" w14:textId="77777777" w:rsidR="00315FD3" w:rsidRDefault="00315FD3" w:rsidP="00D46FE1">
      <w:r>
        <w:separator/>
      </w:r>
    </w:p>
  </w:endnote>
  <w:endnote w:type="continuationSeparator" w:id="0">
    <w:p w14:paraId="3C97877A" w14:textId="77777777" w:rsidR="00315FD3" w:rsidRDefault="00315FD3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5A1FA0D8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14" w:rsidRPr="007F351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94E5" w14:textId="77777777" w:rsidR="00315FD3" w:rsidRDefault="00315FD3" w:rsidP="00D46FE1">
      <w:r>
        <w:separator/>
      </w:r>
    </w:p>
  </w:footnote>
  <w:footnote w:type="continuationSeparator" w:id="0">
    <w:p w14:paraId="33879D96" w14:textId="77777777" w:rsidR="00315FD3" w:rsidRDefault="00315FD3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0950"/>
    <w:rsid w:val="000053DA"/>
    <w:rsid w:val="00011BC0"/>
    <w:rsid w:val="00013E1F"/>
    <w:rsid w:val="00021092"/>
    <w:rsid w:val="00053B1F"/>
    <w:rsid w:val="00064AA4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1B4D"/>
    <w:rsid w:val="002171D6"/>
    <w:rsid w:val="00221E62"/>
    <w:rsid w:val="00221EC1"/>
    <w:rsid w:val="002308CF"/>
    <w:rsid w:val="002414EF"/>
    <w:rsid w:val="0026461E"/>
    <w:rsid w:val="00287E3B"/>
    <w:rsid w:val="00296CC5"/>
    <w:rsid w:val="002D6B12"/>
    <w:rsid w:val="002E5ACE"/>
    <w:rsid w:val="002F064E"/>
    <w:rsid w:val="00315FD3"/>
    <w:rsid w:val="003610FD"/>
    <w:rsid w:val="00363234"/>
    <w:rsid w:val="0036575B"/>
    <w:rsid w:val="003807DD"/>
    <w:rsid w:val="00387B09"/>
    <w:rsid w:val="003908C4"/>
    <w:rsid w:val="00393BDD"/>
    <w:rsid w:val="0039413A"/>
    <w:rsid w:val="003D297F"/>
    <w:rsid w:val="003D7481"/>
    <w:rsid w:val="003E6E9D"/>
    <w:rsid w:val="003E75A1"/>
    <w:rsid w:val="00403360"/>
    <w:rsid w:val="0042100A"/>
    <w:rsid w:val="00482482"/>
    <w:rsid w:val="00494F69"/>
    <w:rsid w:val="004B5CAF"/>
    <w:rsid w:val="004E3F58"/>
    <w:rsid w:val="004E677B"/>
    <w:rsid w:val="004F2883"/>
    <w:rsid w:val="004F4E03"/>
    <w:rsid w:val="00502535"/>
    <w:rsid w:val="00503C4E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56282"/>
    <w:rsid w:val="00676D0B"/>
    <w:rsid w:val="006D578D"/>
    <w:rsid w:val="006E26EF"/>
    <w:rsid w:val="006E6FF9"/>
    <w:rsid w:val="006F72DF"/>
    <w:rsid w:val="006F7798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3514"/>
    <w:rsid w:val="007F5DED"/>
    <w:rsid w:val="00802F49"/>
    <w:rsid w:val="00841730"/>
    <w:rsid w:val="008470F8"/>
    <w:rsid w:val="0087006E"/>
    <w:rsid w:val="0088116A"/>
    <w:rsid w:val="00883678"/>
    <w:rsid w:val="00897E0F"/>
    <w:rsid w:val="008A4B71"/>
    <w:rsid w:val="008A6225"/>
    <w:rsid w:val="008B5DD4"/>
    <w:rsid w:val="008C4410"/>
    <w:rsid w:val="008D6E25"/>
    <w:rsid w:val="008E530A"/>
    <w:rsid w:val="009071DB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76105"/>
    <w:rsid w:val="00A845A9"/>
    <w:rsid w:val="00AA71B6"/>
    <w:rsid w:val="00AB79E4"/>
    <w:rsid w:val="00AD4124"/>
    <w:rsid w:val="00AF1C97"/>
    <w:rsid w:val="00B139ED"/>
    <w:rsid w:val="00B22D89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76ED0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B1FC4"/>
    <w:rsid w:val="00DC2B21"/>
    <w:rsid w:val="00DD05E8"/>
    <w:rsid w:val="00E53965"/>
    <w:rsid w:val="00E71590"/>
    <w:rsid w:val="00E72C12"/>
    <w:rsid w:val="00EA508D"/>
    <w:rsid w:val="00EC2164"/>
    <w:rsid w:val="00EE42F5"/>
    <w:rsid w:val="00EF2FEA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E9ED1-B61F-4E94-9EF8-9211586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User</cp:lastModifiedBy>
  <cp:revision>2</cp:revision>
  <cp:lastPrinted>2022-04-21T08:21:00Z</cp:lastPrinted>
  <dcterms:created xsi:type="dcterms:W3CDTF">2024-04-25T01:02:00Z</dcterms:created>
  <dcterms:modified xsi:type="dcterms:W3CDTF">2024-04-25T01:02:00Z</dcterms:modified>
</cp:coreProperties>
</file>